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F9" w:rsidRPr="0030326B" w:rsidRDefault="009231F9">
      <w:pPr>
        <w:rPr>
          <w:sz w:val="16"/>
          <w:szCs w:val="16"/>
        </w:rPr>
      </w:pPr>
      <w:bookmarkStart w:id="0" w:name="_GoBack"/>
      <w:bookmarkEnd w:id="0"/>
    </w:p>
    <w:p w:rsidR="009231F9" w:rsidRDefault="009231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</w:rPr>
      </w:pPr>
    </w:p>
    <w:p w:rsidR="009231F9" w:rsidRDefault="009231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</w:rPr>
      </w:pPr>
      <w:r>
        <w:rPr>
          <w:sz w:val="22"/>
        </w:rPr>
        <w:t>PIANO EDUCATIVO INDIVIDUALIZZATO (P.E.I.)</w:t>
      </w:r>
    </w:p>
    <w:p w:rsidR="009231F9" w:rsidRDefault="009231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</w:rPr>
      </w:pPr>
    </w:p>
    <w:p w:rsidR="009231F9" w:rsidRDefault="009231F9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Elaborazione a cura del gruppo </w:t>
      </w:r>
      <w:proofErr w:type="spellStart"/>
      <w:r>
        <w:rPr>
          <w:i/>
          <w:iCs/>
          <w:sz w:val="22"/>
        </w:rPr>
        <w:t>Gis</w:t>
      </w:r>
      <w:proofErr w:type="spellEnd"/>
      <w:r>
        <w:rPr>
          <w:i/>
          <w:iCs/>
          <w:sz w:val="22"/>
        </w:rPr>
        <w:t xml:space="preserve"> Operativo sulla base delle indicazioni del PDF </w:t>
      </w:r>
    </w:p>
    <w:p w:rsidR="009231F9" w:rsidRDefault="009231F9">
      <w:pPr>
        <w:rPr>
          <w:i/>
          <w:iCs/>
          <w:sz w:val="22"/>
        </w:rPr>
      </w:pPr>
    </w:p>
    <w:p w:rsidR="009231F9" w:rsidRDefault="009231F9">
      <w:pPr>
        <w:pStyle w:val="Titolo8"/>
        <w:rPr>
          <w:sz w:val="22"/>
        </w:rPr>
      </w:pPr>
      <w:r>
        <w:rPr>
          <w:sz w:val="22"/>
        </w:rPr>
        <w:t>DATI ANAGRAFICI</w:t>
      </w:r>
    </w:p>
    <w:p w:rsidR="009231F9" w:rsidRPr="0030326B" w:rsidRDefault="009231F9">
      <w:pPr>
        <w:jc w:val="both"/>
        <w:rPr>
          <w:sz w:val="16"/>
          <w:szCs w:val="16"/>
        </w:rPr>
      </w:pPr>
    </w:p>
    <w:tbl>
      <w:tblPr>
        <w:tblW w:w="988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19"/>
        <w:gridCol w:w="900"/>
        <w:gridCol w:w="3821"/>
      </w:tblGrid>
      <w:tr w:rsidR="009231F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pStyle w:val="Titolo1"/>
              <w:numPr>
                <w:ilvl w:val="0"/>
                <w:numId w:val="0"/>
              </w:numPr>
              <w:snapToGrid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Cognome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 w:rsidP="009231F9">
            <w:pPr>
              <w:pStyle w:val="Titolo2"/>
              <w:numPr>
                <w:ilvl w:val="1"/>
                <w:numId w:val="12"/>
              </w:num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pStyle w:val="Titolo2"/>
              <w:tabs>
                <w:tab w:val="clear" w:pos="432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Nome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 w:rsidP="009231F9">
            <w:pPr>
              <w:pStyle w:val="Titolo2"/>
              <w:numPr>
                <w:ilvl w:val="1"/>
                <w:numId w:val="12"/>
              </w:numPr>
              <w:snapToGrid w:val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9231F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Nato/a il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pStyle w:val="Titolo9"/>
              <w:snapToGrid w:val="0"/>
              <w:rPr>
                <w:b/>
                <w:sz w:val="22"/>
              </w:rPr>
            </w:pPr>
          </w:p>
        </w:tc>
      </w:tr>
      <w:tr w:rsidR="009231F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both"/>
              <w:rPr>
                <w:sz w:val="22"/>
              </w:rPr>
            </w:pPr>
          </w:p>
        </w:tc>
      </w:tr>
    </w:tbl>
    <w:p w:rsidR="009231F9" w:rsidRDefault="009231F9">
      <w:pPr>
        <w:jc w:val="both"/>
      </w:pPr>
    </w:p>
    <w:p w:rsidR="009231F9" w:rsidRDefault="009231F9">
      <w:pPr>
        <w:jc w:val="both"/>
        <w:rPr>
          <w:sz w:val="22"/>
        </w:rPr>
      </w:pPr>
      <w:r>
        <w:rPr>
          <w:sz w:val="22"/>
        </w:rPr>
        <w:t xml:space="preserve">Iscritto </w:t>
      </w:r>
      <w:proofErr w:type="spellStart"/>
      <w:r>
        <w:rPr>
          <w:sz w:val="22"/>
        </w:rPr>
        <w:t>nell’a.s.</w:t>
      </w:r>
      <w:proofErr w:type="spellEnd"/>
      <w:r>
        <w:rPr>
          <w:sz w:val="22"/>
        </w:rPr>
        <w:t xml:space="preserve"> _______/_______ alla sezione/classe __________ della scuola:</w:t>
      </w:r>
    </w:p>
    <w:p w:rsidR="009231F9" w:rsidRDefault="009231F9" w:rsidP="009231F9">
      <w:pPr>
        <w:numPr>
          <w:ilvl w:val="0"/>
          <w:numId w:val="5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Dell’infanzia_____________________________________________</w:t>
      </w:r>
    </w:p>
    <w:p w:rsidR="009231F9" w:rsidRDefault="009231F9" w:rsidP="009231F9">
      <w:pPr>
        <w:numPr>
          <w:ilvl w:val="0"/>
          <w:numId w:val="5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Primaria_________________________________________________</w:t>
      </w:r>
    </w:p>
    <w:p w:rsidR="009231F9" w:rsidRDefault="009231F9" w:rsidP="009231F9">
      <w:pPr>
        <w:numPr>
          <w:ilvl w:val="0"/>
          <w:numId w:val="5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Secondaria di I grado_______________________________________</w:t>
      </w:r>
    </w:p>
    <w:p w:rsidR="009231F9" w:rsidRDefault="009231F9" w:rsidP="009231F9">
      <w:pPr>
        <w:numPr>
          <w:ilvl w:val="0"/>
          <w:numId w:val="5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Secondaria di II grado______________________________________</w:t>
      </w:r>
    </w:p>
    <w:p w:rsidR="009231F9" w:rsidRPr="0030326B" w:rsidRDefault="009231F9">
      <w:pPr>
        <w:jc w:val="both"/>
        <w:rPr>
          <w:sz w:val="16"/>
          <w:szCs w:val="16"/>
        </w:rPr>
      </w:pPr>
    </w:p>
    <w:p w:rsidR="009231F9" w:rsidRDefault="009231F9">
      <w:pPr>
        <w:jc w:val="both"/>
        <w:rPr>
          <w:b/>
          <w:sz w:val="22"/>
        </w:rPr>
      </w:pPr>
      <w:r>
        <w:rPr>
          <w:b/>
          <w:sz w:val="22"/>
        </w:rPr>
        <w:t>Tempo:</w:t>
      </w:r>
    </w:p>
    <w:p w:rsidR="009231F9" w:rsidRDefault="009231F9">
      <w:pPr>
        <w:pStyle w:val="Titolo1"/>
        <w:jc w:val="both"/>
        <w:rPr>
          <w:sz w:val="22"/>
        </w:rPr>
      </w:pPr>
      <w:r>
        <w:rPr>
          <w:sz w:val="22"/>
        </w:rPr>
        <w:t>Orario scolastico settimanale: _____________ore_________</w:t>
      </w:r>
    </w:p>
    <w:p w:rsidR="009231F9" w:rsidRDefault="009231F9">
      <w:pPr>
        <w:pStyle w:val="Titolo1"/>
        <w:jc w:val="both"/>
        <w:rPr>
          <w:sz w:val="22"/>
        </w:rPr>
      </w:pPr>
      <w:r>
        <w:rPr>
          <w:sz w:val="22"/>
        </w:rPr>
        <w:t>N° rientri pomeridiani_______________________________</w:t>
      </w:r>
    </w:p>
    <w:p w:rsidR="009231F9" w:rsidRDefault="009231F9">
      <w:pPr>
        <w:jc w:val="both"/>
        <w:rPr>
          <w:sz w:val="22"/>
        </w:rPr>
      </w:pPr>
    </w:p>
    <w:p w:rsidR="009231F9" w:rsidRDefault="009231F9">
      <w:pPr>
        <w:jc w:val="both"/>
        <w:rPr>
          <w:b/>
          <w:sz w:val="22"/>
        </w:rPr>
      </w:pPr>
      <w:r>
        <w:rPr>
          <w:b/>
          <w:sz w:val="22"/>
        </w:rPr>
        <w:t>Personale assegnato:</w:t>
      </w:r>
    </w:p>
    <w:p w:rsidR="009231F9" w:rsidRDefault="009231F9">
      <w:pPr>
        <w:jc w:val="both"/>
        <w:rPr>
          <w:sz w:val="22"/>
        </w:rPr>
      </w:pPr>
      <w:r>
        <w:rPr>
          <w:sz w:val="22"/>
        </w:rPr>
        <w:t>Insegnanti di sostegno n° _____________ per un tot. di ore settimanali __________________</w:t>
      </w:r>
    </w:p>
    <w:p w:rsidR="009231F9" w:rsidRDefault="009231F9">
      <w:pPr>
        <w:jc w:val="both"/>
        <w:rPr>
          <w:sz w:val="22"/>
        </w:rPr>
      </w:pPr>
    </w:p>
    <w:p w:rsidR="009231F9" w:rsidRDefault="009231F9">
      <w:pPr>
        <w:jc w:val="both"/>
        <w:rPr>
          <w:sz w:val="22"/>
        </w:rPr>
      </w:pPr>
      <w:r>
        <w:rPr>
          <w:sz w:val="22"/>
        </w:rPr>
        <w:t>Addetti all’assistenza n° ______________ per un tot. di ore settimanali __________________</w:t>
      </w:r>
    </w:p>
    <w:p w:rsidR="009231F9" w:rsidRDefault="009231F9">
      <w:pPr>
        <w:jc w:val="both"/>
        <w:rPr>
          <w:sz w:val="22"/>
        </w:rPr>
      </w:pPr>
      <w:r>
        <w:rPr>
          <w:sz w:val="22"/>
        </w:rPr>
        <w:t xml:space="preserve">Altro personale n° ___________________ per un tot. di ore settimanali __________________ </w:t>
      </w:r>
    </w:p>
    <w:p w:rsidR="009231F9" w:rsidRDefault="009231F9">
      <w:pPr>
        <w:jc w:val="both"/>
        <w:rPr>
          <w:sz w:val="22"/>
        </w:rPr>
      </w:pPr>
    </w:p>
    <w:p w:rsidR="009231F9" w:rsidRDefault="009231F9">
      <w:pPr>
        <w:jc w:val="both"/>
        <w:rPr>
          <w:sz w:val="22"/>
        </w:rPr>
      </w:pPr>
      <w:r>
        <w:rPr>
          <w:sz w:val="22"/>
        </w:rPr>
        <w:t>Docenti di classe______________________________________________________________</w:t>
      </w:r>
    </w:p>
    <w:p w:rsidR="009231F9" w:rsidRDefault="009231F9">
      <w:pPr>
        <w:jc w:val="both"/>
        <w:rPr>
          <w:sz w:val="22"/>
        </w:rPr>
      </w:pPr>
      <w:r>
        <w:rPr>
          <w:sz w:val="22"/>
        </w:rPr>
        <w:t>Docente prevalente/ Tutor_______________________________________________________</w:t>
      </w:r>
    </w:p>
    <w:p w:rsidR="009231F9" w:rsidRDefault="009231F9">
      <w:pPr>
        <w:jc w:val="both"/>
        <w:rPr>
          <w:sz w:val="22"/>
        </w:rPr>
      </w:pPr>
    </w:p>
    <w:p w:rsidR="009231F9" w:rsidRDefault="009231F9">
      <w:pPr>
        <w:jc w:val="both"/>
        <w:rPr>
          <w:sz w:val="22"/>
        </w:rPr>
      </w:pPr>
      <w:r>
        <w:rPr>
          <w:sz w:val="22"/>
        </w:rPr>
        <w:t>Ulteriori interventi attivati per assicurare il diritto alla frequenza scolastica:</w:t>
      </w:r>
    </w:p>
    <w:p w:rsidR="009231F9" w:rsidRDefault="009231F9" w:rsidP="009231F9">
      <w:pPr>
        <w:numPr>
          <w:ilvl w:val="0"/>
          <w:numId w:val="8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Ausili tecnici per la postura________________________________________</w:t>
      </w:r>
    </w:p>
    <w:p w:rsidR="009231F9" w:rsidRDefault="009231F9" w:rsidP="009231F9">
      <w:pPr>
        <w:numPr>
          <w:ilvl w:val="0"/>
          <w:numId w:val="8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Per la deambulazione ____________________________________________</w:t>
      </w:r>
    </w:p>
    <w:p w:rsidR="009231F9" w:rsidRDefault="009231F9" w:rsidP="009231F9">
      <w:pPr>
        <w:numPr>
          <w:ilvl w:val="0"/>
          <w:numId w:val="8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Per la comunicazione ____________________________________________</w:t>
      </w:r>
    </w:p>
    <w:p w:rsidR="009231F9" w:rsidRDefault="009231F9" w:rsidP="009231F9">
      <w:pPr>
        <w:numPr>
          <w:ilvl w:val="0"/>
          <w:numId w:val="8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Ausili informatici _______________________________________________</w:t>
      </w:r>
    </w:p>
    <w:p w:rsidR="009231F9" w:rsidRDefault="009231F9" w:rsidP="009231F9">
      <w:pPr>
        <w:numPr>
          <w:ilvl w:val="0"/>
          <w:numId w:val="8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Altro _________________________________________________________</w:t>
      </w:r>
    </w:p>
    <w:p w:rsidR="009231F9" w:rsidRDefault="009231F9">
      <w:pPr>
        <w:jc w:val="both"/>
        <w:rPr>
          <w:sz w:val="22"/>
        </w:rPr>
      </w:pPr>
    </w:p>
    <w:p w:rsidR="009231F9" w:rsidRDefault="009231F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QUADRO DIAGNOSTICO DI RIFERIMENTO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 w:rsidP="009231F9">
      <w:pPr>
        <w:numPr>
          <w:ilvl w:val="0"/>
          <w:numId w:val="9"/>
        </w:numPr>
        <w:rPr>
          <w:bCs/>
          <w:sz w:val="22"/>
        </w:rPr>
      </w:pPr>
      <w:r>
        <w:rPr>
          <w:bCs/>
          <w:sz w:val="22"/>
        </w:rPr>
        <w:t>DIAGNOSI CLINICA SINTETICA</w:t>
      </w:r>
    </w:p>
    <w:p w:rsidR="009231F9" w:rsidRDefault="009231F9">
      <w:pPr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</w:t>
      </w:r>
    </w:p>
    <w:p w:rsidR="009231F9" w:rsidRDefault="009231F9">
      <w:pPr>
        <w:rPr>
          <w:bCs/>
          <w:sz w:val="22"/>
        </w:rPr>
      </w:pPr>
    </w:p>
    <w:p w:rsidR="009231F9" w:rsidRDefault="009231F9" w:rsidP="009231F9">
      <w:pPr>
        <w:numPr>
          <w:ilvl w:val="0"/>
          <w:numId w:val="9"/>
        </w:numPr>
        <w:jc w:val="both"/>
        <w:rPr>
          <w:bCs/>
          <w:sz w:val="22"/>
        </w:rPr>
      </w:pPr>
      <w:r>
        <w:rPr>
          <w:bCs/>
          <w:sz w:val="22"/>
        </w:rPr>
        <w:t>Certificazione rilasciata da: 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in data____________________ validità _______________________________________________</w:t>
      </w:r>
    </w:p>
    <w:p w:rsidR="009231F9" w:rsidRDefault="009231F9">
      <w:pPr>
        <w:jc w:val="both"/>
        <w:rPr>
          <w:bCs/>
          <w:sz w:val="22"/>
          <w:u w:val="single"/>
        </w:rPr>
      </w:pPr>
    </w:p>
    <w:p w:rsidR="009231F9" w:rsidRDefault="009231F9" w:rsidP="009231F9">
      <w:pPr>
        <w:numPr>
          <w:ilvl w:val="0"/>
          <w:numId w:val="9"/>
        </w:numPr>
        <w:jc w:val="both"/>
        <w:rPr>
          <w:bCs/>
          <w:sz w:val="22"/>
        </w:rPr>
      </w:pPr>
      <w:r>
        <w:rPr>
          <w:bCs/>
          <w:sz w:val="22"/>
        </w:rPr>
        <w:t>Interventi terapeutici e riabilitativi in atto (tipologia, luogo, operatori): 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 w:rsidP="009231F9">
      <w:pPr>
        <w:numPr>
          <w:ilvl w:val="0"/>
          <w:numId w:val="9"/>
        </w:numPr>
        <w:jc w:val="both"/>
        <w:rPr>
          <w:bCs/>
          <w:sz w:val="22"/>
        </w:rPr>
      </w:pPr>
      <w:r>
        <w:rPr>
          <w:bCs/>
          <w:sz w:val="22"/>
        </w:rPr>
        <w:t>Eventuali farmaci/intolleranze: 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 w:rsidP="009231F9">
      <w:pPr>
        <w:numPr>
          <w:ilvl w:val="0"/>
          <w:numId w:val="9"/>
        </w:numPr>
        <w:jc w:val="both"/>
        <w:rPr>
          <w:bCs/>
          <w:sz w:val="22"/>
        </w:rPr>
      </w:pPr>
      <w:r>
        <w:rPr>
          <w:bCs/>
          <w:sz w:val="22"/>
        </w:rPr>
        <w:t>Eventuali strategie scolastiche per l’emergenza: ______________________________________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SCOLARITA’ PREGRESSA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 w:rsidP="009231F9">
      <w:pPr>
        <w:numPr>
          <w:ilvl w:val="0"/>
          <w:numId w:val="4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Classe/sezione e scuola frequentate durante l’anno scolastico precedente: 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 w:rsidP="009231F9">
      <w:pPr>
        <w:numPr>
          <w:ilvl w:val="0"/>
          <w:numId w:val="4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 xml:space="preserve">Frequenza: </w:t>
      </w:r>
    </w:p>
    <w:p w:rsidR="009231F9" w:rsidRDefault="009231F9" w:rsidP="009231F9">
      <w:pPr>
        <w:numPr>
          <w:ilvl w:val="0"/>
          <w:numId w:val="3"/>
        </w:numPr>
        <w:tabs>
          <w:tab w:val="left" w:pos="2352"/>
        </w:tabs>
        <w:ind w:left="784" w:hanging="360"/>
        <w:jc w:val="both"/>
        <w:rPr>
          <w:sz w:val="22"/>
        </w:rPr>
      </w:pPr>
      <w:r>
        <w:rPr>
          <w:sz w:val="22"/>
        </w:rPr>
        <w:t>Scuola dell’Infanzia: anni _______________________</w:t>
      </w:r>
    </w:p>
    <w:p w:rsidR="009231F9" w:rsidRDefault="009231F9" w:rsidP="009231F9">
      <w:pPr>
        <w:numPr>
          <w:ilvl w:val="0"/>
          <w:numId w:val="3"/>
        </w:numPr>
        <w:tabs>
          <w:tab w:val="left" w:pos="2352"/>
        </w:tabs>
        <w:ind w:left="784" w:hanging="360"/>
        <w:jc w:val="both"/>
        <w:rPr>
          <w:sz w:val="22"/>
        </w:rPr>
      </w:pPr>
      <w:r>
        <w:rPr>
          <w:sz w:val="22"/>
        </w:rPr>
        <w:t>Scuola Primaria: anni __________________________</w:t>
      </w:r>
    </w:p>
    <w:p w:rsidR="009231F9" w:rsidRDefault="009231F9" w:rsidP="009231F9">
      <w:pPr>
        <w:numPr>
          <w:ilvl w:val="0"/>
          <w:numId w:val="3"/>
        </w:numPr>
        <w:tabs>
          <w:tab w:val="left" w:pos="2352"/>
        </w:tabs>
        <w:ind w:left="784" w:hanging="360"/>
        <w:jc w:val="both"/>
        <w:rPr>
          <w:b/>
          <w:sz w:val="22"/>
        </w:rPr>
      </w:pPr>
      <w:r>
        <w:rPr>
          <w:sz w:val="22"/>
        </w:rPr>
        <w:t>Scuola Secondaria di I grado: anni ________________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ATTIVITA’ SCOLASTICA</w:t>
      </w:r>
    </w:p>
    <w:p w:rsidR="009231F9" w:rsidRDefault="009231F9">
      <w:pPr>
        <w:jc w:val="both"/>
        <w:rPr>
          <w:sz w:val="22"/>
        </w:rPr>
      </w:pPr>
    </w:p>
    <w:p w:rsidR="009231F9" w:rsidRDefault="009231F9" w:rsidP="009231F9">
      <w:pPr>
        <w:numPr>
          <w:ilvl w:val="0"/>
          <w:numId w:val="11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Descrizione della classe/sezione: 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 w:rsidP="009231F9">
      <w:pPr>
        <w:numPr>
          <w:ilvl w:val="0"/>
          <w:numId w:val="11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Laboratori, progetti o altro: 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 w:rsidP="009231F9">
      <w:pPr>
        <w:numPr>
          <w:ilvl w:val="0"/>
          <w:numId w:val="11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Modalità di effettuazione degli interventi di sostegno (sia a livello organizzativo-gestionale sia a livello di modalità e tecniche didattiche): ___________________________________________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 w:val="0"/>
          <w:bCs w:val="0"/>
          <w:sz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u w:val="none"/>
        </w:rPr>
        <w:t xml:space="preserve">ORARIO SETTIMANALE DELL’ALUNNO </w:t>
      </w:r>
    </w:p>
    <w:p w:rsidR="009231F9" w:rsidRDefault="009231F9">
      <w:pPr>
        <w:rPr>
          <w:b/>
          <w:sz w:val="22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1484"/>
        <w:gridCol w:w="1831"/>
        <w:gridCol w:w="1391"/>
        <w:gridCol w:w="1431"/>
        <w:gridCol w:w="1315"/>
      </w:tblGrid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LUNEDI’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pStyle w:val="Titolo4"/>
              <w:tabs>
                <w:tab w:val="clear" w:pos="432"/>
              </w:tabs>
              <w:snapToGrid w:val="0"/>
              <w:ind w:left="0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MARTEDI’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MERCOLEDI’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GIOVEDI’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VENERDI’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SABATO</w:t>
            </w:r>
          </w:p>
        </w:tc>
      </w:tr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1^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2^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3^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4^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5^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6^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7^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9231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8^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F9" w:rsidRDefault="009231F9">
            <w:pPr>
              <w:snapToGrid w:val="0"/>
              <w:jc w:val="center"/>
              <w:rPr>
                <w:bCs/>
                <w:sz w:val="22"/>
              </w:rPr>
            </w:pPr>
          </w:p>
        </w:tc>
      </w:tr>
    </w:tbl>
    <w:p w:rsidR="009231F9" w:rsidRDefault="009231F9">
      <w:pPr>
        <w:rPr>
          <w:sz w:val="22"/>
          <w:vertAlign w:val="superscript"/>
        </w:rPr>
      </w:pPr>
      <w:r>
        <w:rPr>
          <w:sz w:val="22"/>
          <w:vertAlign w:val="superscript"/>
        </w:rPr>
        <w:t xml:space="preserve"> indicare con * la presenza dell’insegnante di sostegno</w:t>
      </w:r>
    </w:p>
    <w:p w:rsidR="009231F9" w:rsidRDefault="009231F9" w:rsidP="009231F9">
      <w:pPr>
        <w:numPr>
          <w:ilvl w:val="0"/>
          <w:numId w:val="10"/>
        </w:numPr>
        <w:tabs>
          <w:tab w:val="left" w:pos="2352"/>
        </w:tabs>
        <w:ind w:left="784" w:firstLine="0"/>
        <w:rPr>
          <w:sz w:val="22"/>
        </w:rPr>
      </w:pPr>
      <w:r>
        <w:rPr>
          <w:sz w:val="22"/>
        </w:rPr>
        <w:t>suscettibile di variazione nel corso dell’anno</w:t>
      </w:r>
    </w:p>
    <w:p w:rsidR="009231F9" w:rsidRDefault="009231F9">
      <w:pPr>
        <w:ind w:left="424"/>
        <w:rPr>
          <w:sz w:val="22"/>
        </w:rPr>
      </w:pPr>
    </w:p>
    <w:p w:rsidR="009231F9" w:rsidRDefault="009231F9" w:rsidP="009231F9">
      <w:pPr>
        <w:pStyle w:val="Titolo2"/>
        <w:numPr>
          <w:ilvl w:val="1"/>
          <w:numId w:val="12"/>
        </w:numPr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 xml:space="preserve">Totale ore </w:t>
      </w:r>
      <w:proofErr w:type="gramStart"/>
      <w:r>
        <w:rPr>
          <w:rFonts w:ascii="Times New Roman" w:hAnsi="Times New Roman" w:cs="Times New Roman"/>
          <w:b w:val="0"/>
          <w:bCs/>
          <w:sz w:val="22"/>
        </w:rPr>
        <w:t>sostegno:_</w:t>
      </w:r>
      <w:proofErr w:type="gramEnd"/>
      <w:r>
        <w:rPr>
          <w:rFonts w:ascii="Times New Roman" w:hAnsi="Times New Roman" w:cs="Times New Roman"/>
          <w:b w:val="0"/>
          <w:bCs/>
          <w:sz w:val="22"/>
        </w:rPr>
        <w:t>____      così suddivise: ___________________________________________</w:t>
      </w:r>
    </w:p>
    <w:p w:rsidR="009231F9" w:rsidRDefault="009231F9">
      <w:pPr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</w:t>
      </w:r>
    </w:p>
    <w:p w:rsidR="009231F9" w:rsidRDefault="009231F9">
      <w:pPr>
        <w:rPr>
          <w:bCs/>
          <w:sz w:val="22"/>
        </w:rPr>
      </w:pPr>
    </w:p>
    <w:p w:rsidR="009231F9" w:rsidRDefault="009231F9">
      <w:pPr>
        <w:rPr>
          <w:bCs/>
          <w:sz w:val="22"/>
        </w:rPr>
      </w:pPr>
    </w:p>
    <w:p w:rsidR="009231F9" w:rsidRDefault="009231F9" w:rsidP="009231F9">
      <w:pPr>
        <w:numPr>
          <w:ilvl w:val="0"/>
          <w:numId w:val="11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Coordinamento con il team docente (consiglio di classe):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 w:rsidP="009231F9">
      <w:pPr>
        <w:numPr>
          <w:ilvl w:val="0"/>
          <w:numId w:val="7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Settimanale</w:t>
      </w:r>
    </w:p>
    <w:p w:rsidR="009231F9" w:rsidRDefault="009231F9" w:rsidP="009231F9">
      <w:pPr>
        <w:numPr>
          <w:ilvl w:val="0"/>
          <w:numId w:val="7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Mensile</w:t>
      </w:r>
    </w:p>
    <w:p w:rsidR="009231F9" w:rsidRDefault="009231F9" w:rsidP="009231F9">
      <w:pPr>
        <w:numPr>
          <w:ilvl w:val="0"/>
          <w:numId w:val="7"/>
        </w:numPr>
        <w:tabs>
          <w:tab w:val="left" w:pos="2352"/>
        </w:tabs>
        <w:ind w:left="784" w:firstLine="0"/>
        <w:jc w:val="both"/>
        <w:rPr>
          <w:sz w:val="22"/>
        </w:rPr>
      </w:pPr>
      <w:r>
        <w:rPr>
          <w:sz w:val="22"/>
        </w:rPr>
        <w:t>Altro: ____________________________________________________________________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 w:rsidP="009231F9">
      <w:pPr>
        <w:numPr>
          <w:ilvl w:val="0"/>
          <w:numId w:val="11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Ricevimento genitori: ___________________________________________________________</w:t>
      </w:r>
    </w:p>
    <w:p w:rsidR="009231F9" w:rsidRDefault="009231F9">
      <w:pPr>
        <w:jc w:val="both"/>
        <w:rPr>
          <w:b/>
          <w:sz w:val="22"/>
        </w:rPr>
      </w:pPr>
      <w:r>
        <w:rPr>
          <w:b/>
          <w:sz w:val="22"/>
        </w:rPr>
        <w:t xml:space="preserve">________________________________________________________________________________ 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>
      <w:pPr>
        <w:pStyle w:val="Titolo3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ATTIVITA’ EXTRASCOLASTICHE in coerenza con Progetto Individuale predisposto dall’Ente locale </w:t>
      </w:r>
    </w:p>
    <w:p w:rsidR="009231F9" w:rsidRDefault="009231F9">
      <w:pPr>
        <w:rPr>
          <w:sz w:val="22"/>
          <w:shd w:val="clear" w:color="auto" w:fill="FF0000"/>
        </w:rPr>
      </w:pPr>
    </w:p>
    <w:p w:rsidR="009231F9" w:rsidRDefault="009231F9" w:rsidP="009231F9">
      <w:pPr>
        <w:numPr>
          <w:ilvl w:val="0"/>
          <w:numId w:val="11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Tipologia 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 w:rsidP="009231F9">
      <w:pPr>
        <w:numPr>
          <w:ilvl w:val="0"/>
          <w:numId w:val="11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Frequenza____________________________________________________________________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jc w:val="both"/>
        <w:rPr>
          <w:bCs/>
          <w:sz w:val="22"/>
        </w:rPr>
      </w:pPr>
    </w:p>
    <w:p w:rsidR="009231F9" w:rsidRDefault="009231F9" w:rsidP="009231F9">
      <w:pPr>
        <w:numPr>
          <w:ilvl w:val="0"/>
          <w:numId w:val="11"/>
        </w:numPr>
        <w:tabs>
          <w:tab w:val="left" w:pos="1080"/>
        </w:tabs>
        <w:ind w:left="360" w:firstLine="0"/>
        <w:jc w:val="both"/>
        <w:rPr>
          <w:bCs/>
          <w:sz w:val="22"/>
        </w:rPr>
      </w:pPr>
      <w:r>
        <w:rPr>
          <w:bCs/>
          <w:sz w:val="22"/>
        </w:rPr>
        <w:t>Eventuali figure di supporto________________________________________________</w:t>
      </w:r>
    </w:p>
    <w:p w:rsidR="009231F9" w:rsidRDefault="009231F9">
      <w:pPr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rPr>
          <w:b/>
          <w:sz w:val="22"/>
        </w:rPr>
      </w:pPr>
    </w:p>
    <w:p w:rsidR="009231F9" w:rsidRDefault="009231F9">
      <w:pPr>
        <w:jc w:val="both"/>
        <w:rPr>
          <w:b/>
          <w:sz w:val="22"/>
        </w:rPr>
      </w:pPr>
    </w:p>
    <w:p w:rsidR="009231F9" w:rsidRDefault="009231F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DESCRIZIONE DELL’ALUNNO</w:t>
      </w:r>
    </w:p>
    <w:p w:rsidR="009231F9" w:rsidRDefault="009231F9">
      <w:pPr>
        <w:jc w:val="center"/>
        <w:rPr>
          <w:b/>
          <w:sz w:val="22"/>
        </w:rPr>
      </w:pPr>
    </w:p>
    <w:p w:rsidR="009231F9" w:rsidRDefault="009231F9">
      <w:pPr>
        <w:pStyle w:val="Corpodeltesto24"/>
        <w:rPr>
          <w:b/>
          <w:bCs/>
          <w:sz w:val="22"/>
        </w:rPr>
      </w:pPr>
      <w:r>
        <w:rPr>
          <w:b/>
          <w:bCs/>
          <w:sz w:val="22"/>
        </w:rPr>
        <w:t xml:space="preserve">Analisi della situazione iniziale (inserimento): </w:t>
      </w: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Funzionamento:_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Strumenti:_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_____________________________________________________________________________________________________________________________________________________________________</w:t>
      </w:r>
    </w:p>
    <w:p w:rsidR="009231F9" w:rsidRDefault="0030326B">
      <w:pPr>
        <w:jc w:val="both"/>
        <w:rPr>
          <w:bCs/>
          <w:sz w:val="22"/>
        </w:rPr>
      </w:pPr>
      <w:r>
        <w:rPr>
          <w:bCs/>
          <w:sz w:val="22"/>
        </w:rPr>
        <w:br w:type="page"/>
      </w:r>
    </w:p>
    <w:p w:rsidR="009231F9" w:rsidRDefault="009231F9">
      <w:pPr>
        <w:pStyle w:val="Titolo5"/>
        <w:jc w:val="left"/>
        <w:rPr>
          <w:sz w:val="22"/>
        </w:rPr>
      </w:pPr>
      <w:r>
        <w:rPr>
          <w:sz w:val="22"/>
        </w:rPr>
        <w:lastRenderedPageBreak/>
        <w:t>Area cognitiva neuropsicologica e dell’apprendimento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rPr>
          <w:bCs/>
          <w:sz w:val="22"/>
        </w:rPr>
      </w:pPr>
      <w:r>
        <w:rPr>
          <w:bCs/>
          <w:sz w:val="22"/>
        </w:rPr>
        <w:t>Funzionamento: __________________________________________________________________________________ 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Obiettivi:_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_____Strumenti:______________________________________________________________________________________________________________________________________________________________________</w:t>
      </w:r>
    </w:p>
    <w:p w:rsidR="009231F9" w:rsidRDefault="009231F9">
      <w:pPr>
        <w:pStyle w:val="Corpodeltesto24"/>
        <w:rPr>
          <w:bCs/>
          <w:sz w:val="22"/>
        </w:rPr>
      </w:pPr>
    </w:p>
    <w:p w:rsidR="009231F9" w:rsidRDefault="009231F9">
      <w:pPr>
        <w:pStyle w:val="Corpodeltesto24"/>
        <w:spacing w:line="360" w:lineRule="auto"/>
        <w:ind w:hanging="284"/>
        <w:rPr>
          <w:b/>
          <w:sz w:val="22"/>
        </w:rPr>
      </w:pPr>
      <w:r>
        <w:rPr>
          <w:bCs/>
          <w:sz w:val="22"/>
        </w:rPr>
        <w:t xml:space="preserve">     </w:t>
      </w:r>
      <w:r>
        <w:rPr>
          <w:b/>
          <w:sz w:val="22"/>
        </w:rPr>
        <w:t>Area della comunicazione</w:t>
      </w: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Funzionamento:_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</w:t>
      </w:r>
      <w:proofErr w:type="gramStart"/>
      <w:r>
        <w:rPr>
          <w:bCs/>
          <w:sz w:val="22"/>
        </w:rPr>
        <w:t>Strumenti:_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_____________________________________________________________________________________________________________________________________________________________________</w:t>
      </w:r>
    </w:p>
    <w:p w:rsidR="009231F9" w:rsidRDefault="009231F9">
      <w:pPr>
        <w:pStyle w:val="Corpodeltesto24"/>
        <w:ind w:left="360"/>
        <w:rPr>
          <w:bCs/>
          <w:sz w:val="22"/>
        </w:rPr>
      </w:pPr>
    </w:p>
    <w:p w:rsidR="009231F9" w:rsidRDefault="009231F9">
      <w:pPr>
        <w:tabs>
          <w:tab w:val="left" w:pos="360"/>
        </w:tabs>
        <w:spacing w:line="360" w:lineRule="auto"/>
        <w:ind w:hanging="720"/>
        <w:jc w:val="both"/>
        <w:rPr>
          <w:b/>
          <w:sz w:val="22"/>
        </w:rPr>
      </w:pPr>
      <w:r>
        <w:rPr>
          <w:bCs/>
          <w:sz w:val="22"/>
        </w:rPr>
        <w:t xml:space="preserve">            </w:t>
      </w:r>
      <w:r>
        <w:rPr>
          <w:b/>
          <w:sz w:val="22"/>
        </w:rPr>
        <w:t>Area relazionale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Funzionamento:_______________________________________________________________________________________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Strumenti: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pStyle w:val="Titolo5"/>
        <w:jc w:val="left"/>
        <w:rPr>
          <w:sz w:val="22"/>
        </w:rPr>
      </w:pPr>
      <w:r>
        <w:rPr>
          <w:sz w:val="22"/>
        </w:rPr>
        <w:t>Area dell'autonomia personale</w:t>
      </w:r>
    </w:p>
    <w:p w:rsidR="009231F9" w:rsidRDefault="009231F9">
      <w:pPr>
        <w:rPr>
          <w:sz w:val="22"/>
        </w:rPr>
      </w:pP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Funzionamento:_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Strumenti:_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jc w:val="both"/>
        <w:rPr>
          <w:b/>
          <w:sz w:val="22"/>
        </w:rPr>
      </w:pPr>
      <w:r>
        <w:rPr>
          <w:b/>
          <w:sz w:val="22"/>
        </w:rPr>
        <w:t>Aree di vita principali (autonomia sociale)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Funzionamento:_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Strumenti:_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tabs>
          <w:tab w:val="left" w:pos="360"/>
        </w:tabs>
        <w:ind w:hanging="7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Area motorio-prassica  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jc w:val="both"/>
        <w:rPr>
          <w:bCs/>
          <w:sz w:val="22"/>
        </w:rPr>
      </w:pPr>
      <w:r>
        <w:rPr>
          <w:bCs/>
          <w:sz w:val="22"/>
        </w:rPr>
        <w:t>Funzionamento:_______________________________________________________________________________________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Strumenti: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>
      <w:pPr>
        <w:jc w:val="both"/>
        <w:rPr>
          <w:b/>
          <w:sz w:val="22"/>
        </w:rPr>
      </w:pPr>
      <w:r>
        <w:rPr>
          <w:b/>
          <w:sz w:val="22"/>
        </w:rPr>
        <w:t xml:space="preserve">Area sensoriale (percezione di uditiva, visiva e </w:t>
      </w:r>
      <w:proofErr w:type="spellStart"/>
      <w:r>
        <w:rPr>
          <w:b/>
          <w:sz w:val="22"/>
        </w:rPr>
        <w:t>visuo</w:t>
      </w:r>
      <w:proofErr w:type="spellEnd"/>
      <w:r>
        <w:rPr>
          <w:b/>
          <w:sz w:val="22"/>
        </w:rPr>
        <w:t>-spaziale)</w:t>
      </w:r>
    </w:p>
    <w:p w:rsidR="009231F9" w:rsidRDefault="009231F9">
      <w:pPr>
        <w:jc w:val="both"/>
        <w:rPr>
          <w:bCs/>
          <w:sz w:val="22"/>
        </w:rPr>
      </w:pPr>
    </w:p>
    <w:p w:rsidR="009231F9" w:rsidRDefault="009231F9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Funzionamento:_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9231F9" w:rsidRDefault="009231F9">
      <w:pPr>
        <w:pStyle w:val="Corpodeltesto24"/>
        <w:rPr>
          <w:bCs/>
          <w:sz w:val="22"/>
        </w:rPr>
      </w:pPr>
      <w:proofErr w:type="gramStart"/>
      <w:r>
        <w:rPr>
          <w:bCs/>
          <w:sz w:val="22"/>
        </w:rPr>
        <w:t>Strumenti:_</w:t>
      </w:r>
      <w:proofErr w:type="gramEnd"/>
      <w:r>
        <w:rPr>
          <w:bCs/>
          <w:sz w:val="22"/>
        </w:rPr>
        <w:t>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b/>
          <w:sz w:val="22"/>
        </w:rPr>
      </w:pPr>
    </w:p>
    <w:p w:rsidR="009231F9" w:rsidRDefault="009231F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PROGRAMMAZIONE DEGLI INTERVENTI DIDATTICO – EDUCATIVI</w:t>
      </w:r>
    </w:p>
    <w:p w:rsidR="009231F9" w:rsidRDefault="009231F9">
      <w:pPr>
        <w:jc w:val="both"/>
        <w:rPr>
          <w:sz w:val="22"/>
        </w:rPr>
      </w:pPr>
    </w:p>
    <w:p w:rsidR="009231F9" w:rsidRDefault="009231F9">
      <w:pPr>
        <w:jc w:val="both"/>
        <w:rPr>
          <w:sz w:val="22"/>
        </w:rPr>
      </w:pPr>
      <w:r>
        <w:rPr>
          <w:sz w:val="22"/>
        </w:rPr>
        <w:t>Per l’alunno viene predisposta:</w:t>
      </w:r>
    </w:p>
    <w:p w:rsidR="009231F9" w:rsidRDefault="009231F9">
      <w:pPr>
        <w:jc w:val="both"/>
        <w:rPr>
          <w:sz w:val="22"/>
        </w:rPr>
      </w:pPr>
    </w:p>
    <w:p w:rsidR="009231F9" w:rsidRDefault="009231F9" w:rsidP="009231F9">
      <w:pPr>
        <w:numPr>
          <w:ilvl w:val="0"/>
          <w:numId w:val="6"/>
        </w:numPr>
        <w:tabs>
          <w:tab w:val="left" w:pos="1080"/>
        </w:tabs>
        <w:ind w:left="360" w:firstLine="0"/>
        <w:jc w:val="both"/>
        <w:rPr>
          <w:sz w:val="22"/>
        </w:rPr>
      </w:pPr>
      <w:r>
        <w:rPr>
          <w:sz w:val="22"/>
        </w:rPr>
        <w:t xml:space="preserve">Programmazione </w:t>
      </w:r>
      <w:r>
        <w:rPr>
          <w:bCs/>
          <w:sz w:val="22"/>
        </w:rPr>
        <w:t>individualizzata - differenziata</w:t>
      </w:r>
      <w:r>
        <w:rPr>
          <w:sz w:val="22"/>
        </w:rPr>
        <w:t xml:space="preserve"> in tutte le aree o discipline</w:t>
      </w:r>
    </w:p>
    <w:p w:rsidR="009231F9" w:rsidRDefault="009231F9">
      <w:pPr>
        <w:jc w:val="both"/>
        <w:rPr>
          <w:sz w:val="22"/>
        </w:rPr>
      </w:pPr>
    </w:p>
    <w:p w:rsidR="009231F9" w:rsidRDefault="009231F9" w:rsidP="009231F9">
      <w:pPr>
        <w:numPr>
          <w:ilvl w:val="0"/>
          <w:numId w:val="6"/>
        </w:numPr>
        <w:tabs>
          <w:tab w:val="left" w:pos="1080"/>
        </w:tabs>
        <w:ind w:left="360" w:firstLine="0"/>
        <w:jc w:val="both"/>
        <w:rPr>
          <w:sz w:val="22"/>
        </w:rPr>
      </w:pPr>
      <w:r>
        <w:rPr>
          <w:sz w:val="22"/>
        </w:rPr>
        <w:t>Programmazione individualizzata - differenziata in alcune aree o discipline ________________</w:t>
      </w:r>
    </w:p>
    <w:p w:rsidR="009231F9" w:rsidRDefault="009231F9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jc w:val="both"/>
        <w:rPr>
          <w:sz w:val="22"/>
        </w:rPr>
      </w:pPr>
    </w:p>
    <w:p w:rsidR="009231F9" w:rsidRDefault="009231F9" w:rsidP="009231F9">
      <w:pPr>
        <w:numPr>
          <w:ilvl w:val="0"/>
          <w:numId w:val="6"/>
        </w:numPr>
        <w:tabs>
          <w:tab w:val="left" w:pos="1080"/>
        </w:tabs>
        <w:ind w:left="360" w:firstLine="0"/>
        <w:jc w:val="both"/>
        <w:rPr>
          <w:sz w:val="22"/>
        </w:rPr>
      </w:pPr>
      <w:r>
        <w:rPr>
          <w:sz w:val="22"/>
        </w:rPr>
        <w:t>Programmazione della classe con particolari adattamenti e semplificazioni (riconducibile agli obiettivi ministeriali): ___________________________________________________________</w:t>
      </w:r>
    </w:p>
    <w:p w:rsidR="009231F9" w:rsidRPr="0030326B" w:rsidRDefault="009231F9" w:rsidP="0030326B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pStyle w:val="Paragrafoelenco"/>
        <w:ind w:left="0"/>
      </w:pPr>
    </w:p>
    <w:p w:rsidR="009231F9" w:rsidRDefault="009231F9">
      <w:pPr>
        <w:pStyle w:val="Paragrafoelenco"/>
        <w:ind w:left="0"/>
      </w:pPr>
      <w:r>
        <w:t>Di seguito vengono inserite le schede per ambiti di esperienza o aree disciplinari dei rispettivi ordini e gradi scolastici, da condividere nel primo consiglio di classe.</w:t>
      </w:r>
    </w:p>
    <w:p w:rsidR="009231F9" w:rsidRDefault="009231F9">
      <w:pPr>
        <w:pStyle w:val="Titolo9"/>
        <w:rPr>
          <w:bCs/>
          <w:sz w:val="22"/>
        </w:rPr>
      </w:pPr>
      <w:r>
        <w:rPr>
          <w:bCs/>
          <w:sz w:val="22"/>
        </w:rPr>
        <w:t>FIRME DEGLI ESTENSORI</w:t>
      </w:r>
    </w:p>
    <w:p w:rsidR="009231F9" w:rsidRDefault="009231F9">
      <w:pPr>
        <w:jc w:val="both"/>
        <w:rPr>
          <w:sz w:val="22"/>
        </w:rPr>
      </w:pPr>
      <w:r>
        <w:rPr>
          <w:sz w:val="22"/>
        </w:rPr>
        <w:t>Dirigente scolastico: _______________________________________________________________</w:t>
      </w:r>
    </w:p>
    <w:p w:rsidR="009231F9" w:rsidRDefault="009231F9">
      <w:pPr>
        <w:jc w:val="both"/>
        <w:rPr>
          <w:sz w:val="22"/>
        </w:rPr>
      </w:pPr>
      <w:r>
        <w:rPr>
          <w:sz w:val="22"/>
        </w:rPr>
        <w:t>Docenti di sostegno: _______________________________________________________________</w:t>
      </w:r>
    </w:p>
    <w:p w:rsidR="009231F9" w:rsidRDefault="009231F9">
      <w:pPr>
        <w:jc w:val="both"/>
        <w:rPr>
          <w:sz w:val="22"/>
        </w:rPr>
      </w:pPr>
      <w:r>
        <w:rPr>
          <w:sz w:val="22"/>
        </w:rPr>
        <w:t>Docenti curricolari: ________________________________________________________________</w:t>
      </w:r>
    </w:p>
    <w:p w:rsidR="009231F9" w:rsidRDefault="009231F9">
      <w:pPr>
        <w:jc w:val="both"/>
        <w:rPr>
          <w:sz w:val="22"/>
        </w:rPr>
      </w:pPr>
      <w:proofErr w:type="gramStart"/>
      <w:r>
        <w:rPr>
          <w:sz w:val="22"/>
        </w:rPr>
        <w:t>Genitori:_</w:t>
      </w:r>
      <w:proofErr w:type="gramEnd"/>
      <w:r>
        <w:rPr>
          <w:sz w:val="22"/>
        </w:rPr>
        <w:t>________________________________________________________________________</w:t>
      </w:r>
    </w:p>
    <w:p w:rsidR="009231F9" w:rsidRDefault="009231F9">
      <w:pPr>
        <w:pStyle w:val="Titolo9"/>
        <w:rPr>
          <w:sz w:val="22"/>
        </w:rPr>
      </w:pPr>
      <w:r>
        <w:rPr>
          <w:sz w:val="22"/>
        </w:rPr>
        <w:t>Personale Azienda ULSS/Provincia ___________________________________________________</w:t>
      </w:r>
    </w:p>
    <w:p w:rsidR="009231F9" w:rsidRDefault="009231F9" w:rsidP="0030326B">
      <w:pPr>
        <w:jc w:val="both"/>
        <w:rPr>
          <w:b/>
          <w:sz w:val="22"/>
          <w:szCs w:val="32"/>
        </w:rPr>
      </w:pPr>
      <w:r>
        <w:rPr>
          <w:sz w:val="22"/>
        </w:rPr>
        <w:t>Altri eventuali operatori: ____________________________________________________________</w:t>
      </w:r>
    </w:p>
    <w:p w:rsidR="009231F9" w:rsidRDefault="009231F9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Per la scuola dell’infanzia e primaria</w:t>
      </w:r>
    </w:p>
    <w:p w:rsidR="009231F9" w:rsidRDefault="009231F9">
      <w:pPr>
        <w:snapToGrid w:val="0"/>
        <w:rPr>
          <w:sz w:val="22"/>
          <w:shd w:val="clear" w:color="auto" w:fill="FFFF00"/>
        </w:rPr>
      </w:pPr>
    </w:p>
    <w:p w:rsidR="009231F9" w:rsidRDefault="009231F9">
      <w:pPr>
        <w:snapToGrid w:val="0"/>
        <w:rPr>
          <w:sz w:val="22"/>
        </w:rPr>
      </w:pPr>
      <w:r>
        <w:rPr>
          <w:sz w:val="22"/>
        </w:rPr>
        <w:t>OBIETTIVI SPECIFICI PER AMBITI, AREE DISCIPLINARI IN TERMINI DI:</w:t>
      </w:r>
    </w:p>
    <w:p w:rsidR="009231F9" w:rsidRDefault="009231F9">
      <w:pPr>
        <w:snapToGrid w:val="0"/>
        <w:rPr>
          <w:sz w:val="22"/>
        </w:rPr>
      </w:pPr>
    </w:p>
    <w:p w:rsidR="009231F9" w:rsidRDefault="009231F9">
      <w:pPr>
        <w:snapToGrid w:val="0"/>
        <w:rPr>
          <w:sz w:val="22"/>
        </w:rPr>
      </w:pPr>
      <w:r>
        <w:rPr>
          <w:b/>
          <w:bCs/>
          <w:sz w:val="22"/>
        </w:rPr>
        <w:t>Conoscenze</w:t>
      </w:r>
      <w:r>
        <w:rPr>
          <w:sz w:val="22"/>
        </w:rPr>
        <w:t xml:space="preserve"> (contenuti)</w:t>
      </w:r>
    </w:p>
    <w:p w:rsidR="009231F9" w:rsidRDefault="009231F9">
      <w:pPr>
        <w:snapToGrid w:val="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snapToGrid w:val="0"/>
        <w:rPr>
          <w:sz w:val="22"/>
        </w:rPr>
      </w:pPr>
    </w:p>
    <w:p w:rsidR="009231F9" w:rsidRDefault="009231F9">
      <w:pPr>
        <w:snapToGrid w:val="0"/>
        <w:rPr>
          <w:sz w:val="22"/>
        </w:rPr>
      </w:pPr>
    </w:p>
    <w:p w:rsidR="009231F9" w:rsidRDefault="009231F9">
      <w:pPr>
        <w:snapToGrid w:val="0"/>
        <w:rPr>
          <w:sz w:val="22"/>
        </w:rPr>
      </w:pPr>
      <w:r>
        <w:rPr>
          <w:b/>
          <w:bCs/>
          <w:sz w:val="22"/>
        </w:rPr>
        <w:t xml:space="preserve"> Abilità e Competenze</w:t>
      </w:r>
      <w:r>
        <w:rPr>
          <w:sz w:val="22"/>
        </w:rPr>
        <w:t xml:space="preserve"> </w:t>
      </w:r>
    </w:p>
    <w:p w:rsidR="009231F9" w:rsidRDefault="009231F9">
      <w:pPr>
        <w:snapToGrid w:val="0"/>
        <w:rPr>
          <w:sz w:val="22"/>
        </w:rPr>
      </w:pPr>
    </w:p>
    <w:p w:rsidR="009231F9" w:rsidRDefault="009231F9">
      <w:pPr>
        <w:snapToGrid w:val="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snapToGrid w:val="0"/>
        <w:rPr>
          <w:b/>
          <w:bCs/>
          <w:sz w:val="22"/>
        </w:rPr>
      </w:pPr>
    </w:p>
    <w:p w:rsidR="009231F9" w:rsidRDefault="009231F9">
      <w:pPr>
        <w:snapToGrid w:val="0"/>
        <w:rPr>
          <w:b/>
          <w:bCs/>
          <w:sz w:val="22"/>
        </w:rPr>
      </w:pPr>
      <w:r>
        <w:rPr>
          <w:b/>
          <w:bCs/>
          <w:sz w:val="22"/>
        </w:rPr>
        <w:t>Metodologie</w:t>
      </w:r>
    </w:p>
    <w:p w:rsidR="009231F9" w:rsidRDefault="009231F9">
      <w:pPr>
        <w:snapToGrid w:val="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snapToGrid w:val="0"/>
        <w:rPr>
          <w:sz w:val="22"/>
        </w:rPr>
      </w:pPr>
    </w:p>
    <w:p w:rsidR="009231F9" w:rsidRDefault="009231F9">
      <w:pPr>
        <w:snapToGrid w:val="0"/>
        <w:rPr>
          <w:b/>
          <w:bCs/>
          <w:sz w:val="22"/>
        </w:rPr>
      </w:pPr>
      <w:r>
        <w:rPr>
          <w:b/>
          <w:bCs/>
          <w:sz w:val="22"/>
        </w:rPr>
        <w:t>Mezzi e strumenti</w:t>
      </w:r>
    </w:p>
    <w:p w:rsidR="009231F9" w:rsidRDefault="009231F9">
      <w:pPr>
        <w:snapToGrid w:val="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snapToGrid w:val="0"/>
        <w:rPr>
          <w:sz w:val="22"/>
          <w:shd w:val="clear" w:color="auto" w:fill="FFFF00"/>
        </w:rPr>
      </w:pPr>
    </w:p>
    <w:p w:rsidR="009231F9" w:rsidRDefault="009231F9">
      <w:pPr>
        <w:snapToGrid w:val="0"/>
        <w:rPr>
          <w:b/>
          <w:bCs/>
          <w:sz w:val="22"/>
        </w:rPr>
      </w:pPr>
      <w:r>
        <w:rPr>
          <w:b/>
          <w:bCs/>
          <w:sz w:val="22"/>
        </w:rPr>
        <w:t>Modalità di verifica</w:t>
      </w:r>
    </w:p>
    <w:p w:rsidR="009231F9" w:rsidRDefault="009231F9">
      <w:pPr>
        <w:snapToGrid w:val="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F9" w:rsidRDefault="009231F9">
      <w:pPr>
        <w:snapToGrid w:val="0"/>
        <w:rPr>
          <w:sz w:val="22"/>
        </w:rPr>
      </w:pPr>
    </w:p>
    <w:p w:rsidR="009231F9" w:rsidRDefault="009231F9">
      <w:pPr>
        <w:rPr>
          <w:b/>
          <w:sz w:val="22"/>
          <w:szCs w:val="32"/>
        </w:rPr>
      </w:pPr>
    </w:p>
    <w:p w:rsidR="009231F9" w:rsidRDefault="009231F9">
      <w:pPr>
        <w:rPr>
          <w:b/>
          <w:sz w:val="22"/>
          <w:szCs w:val="32"/>
        </w:rPr>
      </w:pPr>
    </w:p>
    <w:p w:rsidR="009231F9" w:rsidRDefault="009231F9">
      <w:pPr>
        <w:rPr>
          <w:b/>
          <w:sz w:val="22"/>
          <w:szCs w:val="32"/>
        </w:rPr>
      </w:pPr>
    </w:p>
    <w:p w:rsidR="009231F9" w:rsidRDefault="009231F9">
      <w:pPr>
        <w:rPr>
          <w:b/>
          <w:sz w:val="22"/>
          <w:szCs w:val="32"/>
        </w:rPr>
      </w:pPr>
    </w:p>
    <w:p w:rsidR="009231F9" w:rsidRDefault="009231F9">
      <w:pPr>
        <w:pageBreakBefore/>
        <w:rPr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2"/>
        </w:rPr>
        <w:lastRenderedPageBreak/>
        <w:t xml:space="preserve"> </w:t>
      </w:r>
      <w:r>
        <w:rPr>
          <w:b/>
          <w:sz w:val="28"/>
          <w:szCs w:val="28"/>
        </w:rPr>
        <w:t>Per la scuola secondaria di Primo e Secondo grado</w:t>
      </w:r>
    </w:p>
    <w:p w:rsidR="009231F9" w:rsidRDefault="009231F9">
      <w:pPr>
        <w:pStyle w:val="Titolo6"/>
        <w:rPr>
          <w:sz w:val="22"/>
        </w:rPr>
      </w:pPr>
      <w:r>
        <w:rPr>
          <w:sz w:val="22"/>
        </w:rPr>
        <w:t xml:space="preserve">Da condividere nel primo Consiglio di classe  </w:t>
      </w:r>
    </w:p>
    <w:p w:rsidR="009231F9" w:rsidRDefault="009231F9">
      <w:pPr>
        <w:rPr>
          <w:sz w:val="22"/>
        </w:rPr>
      </w:pPr>
    </w:p>
    <w:p w:rsidR="009231F9" w:rsidRDefault="009231F9">
      <w:pPr>
        <w:spacing w:line="360" w:lineRule="auto"/>
        <w:rPr>
          <w:rFonts w:ascii="Arial" w:hAnsi="Arial" w:cs="Arial"/>
          <w:b/>
          <w:bCs/>
          <w:i/>
          <w:iCs/>
          <w:sz w:val="22"/>
        </w:rPr>
      </w:pPr>
      <w:proofErr w:type="gramStart"/>
      <w:r>
        <w:rPr>
          <w:rFonts w:ascii="Arial" w:hAnsi="Arial" w:cs="Arial"/>
          <w:b/>
          <w:bCs/>
          <w:i/>
          <w:iCs/>
          <w:sz w:val="22"/>
        </w:rPr>
        <w:t>Docente:_</w:t>
      </w:r>
      <w:proofErr w:type="gramEnd"/>
      <w:r>
        <w:rPr>
          <w:rFonts w:ascii="Arial" w:hAnsi="Arial" w:cs="Arial"/>
          <w:b/>
          <w:bCs/>
          <w:i/>
          <w:iCs/>
          <w:sz w:val="22"/>
        </w:rPr>
        <w:t>________________________</w:t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  <w:t>Materia:_____________________</w:t>
      </w:r>
    </w:p>
    <w:p w:rsidR="009231F9" w:rsidRDefault="009231F9">
      <w:pPr>
        <w:spacing w:line="360" w:lineRule="auto"/>
        <w:rPr>
          <w:rFonts w:ascii="Arial" w:hAnsi="Arial" w:cs="Arial"/>
          <w:b/>
          <w:bCs/>
          <w:i/>
          <w:iCs/>
          <w:sz w:val="22"/>
        </w:rPr>
      </w:pPr>
      <w:proofErr w:type="gramStart"/>
      <w:r>
        <w:rPr>
          <w:rFonts w:ascii="Arial" w:hAnsi="Arial" w:cs="Arial"/>
          <w:b/>
          <w:bCs/>
          <w:i/>
          <w:iCs/>
          <w:sz w:val="22"/>
        </w:rPr>
        <w:t>Alunno:_</w:t>
      </w:r>
      <w:proofErr w:type="gramEnd"/>
      <w:r>
        <w:rPr>
          <w:rFonts w:ascii="Arial" w:hAnsi="Arial" w:cs="Arial"/>
          <w:b/>
          <w:bCs/>
          <w:i/>
          <w:iCs/>
          <w:sz w:val="22"/>
        </w:rPr>
        <w:t>_________________________</w:t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  <w:t xml:space="preserve">Classe:______________________                                 </w:t>
      </w:r>
    </w:p>
    <w:p w:rsidR="009231F9" w:rsidRDefault="009231F9">
      <w:pPr>
        <w:spacing w:line="360" w:lineRule="auto"/>
        <w:rPr>
          <w:rFonts w:ascii="Arial" w:hAnsi="Arial" w:cs="Arial"/>
          <w:b/>
          <w:bCs/>
          <w:i/>
          <w:iCs/>
          <w:sz w:val="22"/>
        </w:rPr>
      </w:pPr>
    </w:p>
    <w:p w:rsidR="009231F9" w:rsidRDefault="009231F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Si ritiene opportuno un percorso differenziato per la propria disciplina?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Wingdings" w:hAnsi="Wingdings"/>
          <w:sz w:val="22"/>
        </w:rPr>
        <w:t></w:t>
      </w:r>
      <w:r>
        <w:rPr>
          <w:rFonts w:ascii="Arial" w:hAnsi="Arial" w:cs="Arial"/>
          <w:sz w:val="22"/>
        </w:rPr>
        <w:t>SI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Wingdings" w:hAnsi="Wingdings"/>
          <w:sz w:val="22"/>
        </w:rPr>
        <w:t></w:t>
      </w:r>
      <w:r>
        <w:rPr>
          <w:rFonts w:ascii="Arial" w:hAnsi="Arial" w:cs="Arial"/>
          <w:sz w:val="22"/>
        </w:rPr>
        <w:t>NO</w:t>
      </w:r>
    </w:p>
    <w:p w:rsidR="009231F9" w:rsidRDefault="009231F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Si ritiene opportuno un percorso semplificato (ma riconducibile globalmente agli obiettivi minimi) per la propria disciplina?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Wingdings" w:hAnsi="Wingdings"/>
          <w:sz w:val="22"/>
        </w:rPr>
        <w:t></w:t>
      </w:r>
      <w:r>
        <w:rPr>
          <w:rFonts w:ascii="Arial" w:hAnsi="Arial" w:cs="Arial"/>
          <w:sz w:val="22"/>
        </w:rPr>
        <w:t>SI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Wingdings" w:hAnsi="Wingdings"/>
          <w:sz w:val="22"/>
        </w:rPr>
        <w:t></w:t>
      </w:r>
      <w:r>
        <w:rPr>
          <w:rFonts w:ascii="Arial" w:hAnsi="Arial" w:cs="Arial"/>
          <w:sz w:val="22"/>
        </w:rPr>
        <w:t>NO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</w:p>
    <w:p w:rsidR="009231F9" w:rsidRDefault="009231F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Obiettivi disciplinari: 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Conoscenze: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Competenze: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Capacità: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</w:p>
    <w:p w:rsidR="009231F9" w:rsidRDefault="009231F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indicazioni disciplinari specifiche per le verifiche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231F9" w:rsidRDefault="009231F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                                                                                Firma del docente</w:t>
      </w:r>
    </w:p>
    <w:p w:rsidR="009231F9" w:rsidRPr="0030326B" w:rsidRDefault="009231F9" w:rsidP="003032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t>……………………..</w:t>
      </w:r>
    </w:p>
    <w:sectPr w:rsidR="009231F9" w:rsidRPr="0030326B" w:rsidSect="00F3681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73" w:rsidRDefault="00BF4A73">
      <w:r>
        <w:separator/>
      </w:r>
    </w:p>
  </w:endnote>
  <w:endnote w:type="continuationSeparator" w:id="0">
    <w:p w:rsidR="00BF4A73" w:rsidRDefault="00BF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73" w:rsidRDefault="00BF4A73">
      <w:r>
        <w:separator/>
      </w:r>
    </w:p>
  </w:footnote>
  <w:footnote w:type="continuationSeparator" w:id="0">
    <w:p w:rsidR="00BF4A73" w:rsidRDefault="00BF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6B" w:rsidRDefault="006829CB">
    <w:pPr>
      <w:pStyle w:val="Intestazione"/>
    </w:pPr>
    <w:r>
      <w:rPr>
        <w:noProof/>
      </w:rPr>
      <w:drawing>
        <wp:inline distT="0" distB="0" distL="0" distR="0">
          <wp:extent cx="6210300" cy="1104900"/>
          <wp:effectExtent l="0" t="0" r="0" b="0"/>
          <wp:docPr id="1" name="Immagine 1" descr="M:\Loghi\Comprensivo Castelmassa\carta_intestata_verti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:\Loghi\Comprensivo Castelmassa\carta_intestata_verti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/>
        <w:b/>
        <w:i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</w:lvl>
    <w:lvl w:ilvl="2">
      <w:start w:val="1"/>
      <w:numFmt w:val="decimal"/>
      <w:lvlText w:val="%3."/>
      <w:lvlJc w:val="left"/>
      <w:pPr>
        <w:tabs>
          <w:tab w:val="num" w:pos="1534"/>
        </w:tabs>
        <w:ind w:left="1534" w:hanging="36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360"/>
      </w:pPr>
    </w:lvl>
    <w:lvl w:ilvl="4">
      <w:start w:val="1"/>
      <w:numFmt w:val="decimal"/>
      <w:lvlText w:val="%5."/>
      <w:lvlJc w:val="left"/>
      <w:pPr>
        <w:tabs>
          <w:tab w:val="num" w:pos="2254"/>
        </w:tabs>
        <w:ind w:left="2254" w:hanging="360"/>
      </w:pPr>
    </w:lvl>
    <w:lvl w:ilvl="5">
      <w:start w:val="1"/>
      <w:numFmt w:val="decimal"/>
      <w:lvlText w:val="%6.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</w:lvl>
    <w:lvl w:ilvl="7">
      <w:start w:val="1"/>
      <w:numFmt w:val="decimal"/>
      <w:lvlText w:val="%8."/>
      <w:lvlJc w:val="left"/>
      <w:pPr>
        <w:tabs>
          <w:tab w:val="num" w:pos="3334"/>
        </w:tabs>
        <w:ind w:left="3334" w:hanging="360"/>
      </w:pPr>
    </w:lvl>
    <w:lvl w:ilvl="8">
      <w:start w:val="1"/>
      <w:numFmt w:val="decimal"/>
      <w:lvlText w:val="%9."/>
      <w:lvlJc w:val="left"/>
      <w:pPr>
        <w:tabs>
          <w:tab w:val="num" w:pos="3694"/>
        </w:tabs>
        <w:ind w:left="3694" w:hanging="36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4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B"/>
    <w:rsid w:val="002E7AB9"/>
    <w:rsid w:val="0030326B"/>
    <w:rsid w:val="006829CB"/>
    <w:rsid w:val="00920EC8"/>
    <w:rsid w:val="009231F9"/>
    <w:rsid w:val="00BF4A73"/>
    <w:rsid w:val="00F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C9BDD6-A4BD-471F-9E21-8C1237D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2"/>
      </w:numPr>
      <w:suppressAutoHyphens/>
      <w:jc w:val="center"/>
      <w:outlineLvl w:val="0"/>
    </w:pPr>
    <w:rPr>
      <w:b/>
      <w:kern w:val="1"/>
      <w:szCs w:val="20"/>
      <w:lang w:eastAsia="ar-SA"/>
    </w:rPr>
  </w:style>
  <w:style w:type="paragraph" w:styleId="Titolo2">
    <w:name w:val="heading 2"/>
    <w:basedOn w:val="Normale"/>
    <w:next w:val="Normale"/>
    <w:qFormat/>
    <w:pPr>
      <w:keepNext/>
      <w:tabs>
        <w:tab w:val="num" w:pos="432"/>
      </w:tabs>
      <w:suppressAutoHyphens/>
      <w:ind w:left="432" w:hanging="432"/>
      <w:jc w:val="both"/>
      <w:outlineLvl w:val="1"/>
    </w:pPr>
    <w:rPr>
      <w:rFonts w:ascii="Arial" w:hAnsi="Arial" w:cs="Arial"/>
      <w:b/>
      <w:kern w:val="1"/>
      <w:szCs w:val="20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kern w:val="1"/>
      <w:szCs w:val="20"/>
      <w:u w:val="single"/>
      <w:lang w:eastAsia="ar-SA"/>
    </w:rPr>
  </w:style>
  <w:style w:type="paragraph" w:styleId="Titolo4">
    <w:name w:val="heading 4"/>
    <w:basedOn w:val="Normale"/>
    <w:next w:val="Normale"/>
    <w:qFormat/>
    <w:pPr>
      <w:keepNext/>
      <w:tabs>
        <w:tab w:val="num" w:pos="432"/>
      </w:tabs>
      <w:suppressAutoHyphens/>
      <w:ind w:left="432" w:hanging="432"/>
      <w:outlineLvl w:val="3"/>
    </w:pPr>
    <w:rPr>
      <w:b/>
      <w:kern w:val="1"/>
      <w:sz w:val="28"/>
      <w:szCs w:val="20"/>
      <w:lang w:eastAsia="ar-SA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uppressAutoHyphens/>
      <w:jc w:val="center"/>
      <w:outlineLvl w:val="4"/>
    </w:pPr>
    <w:rPr>
      <w:b/>
      <w:kern w:val="1"/>
      <w:sz w:val="28"/>
      <w:szCs w:val="20"/>
      <w:lang w:eastAsia="ar-SA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uppressAutoHyphens/>
      <w:outlineLvl w:val="5"/>
    </w:pPr>
    <w:rPr>
      <w:rFonts w:ascii="Verdana" w:hAnsi="Verdana" w:cs="Arial"/>
      <w:b/>
      <w:bCs/>
      <w:kern w:val="1"/>
      <w:sz w:val="20"/>
      <w:szCs w:val="20"/>
      <w:lang w:eastAsia="ar-SA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uppressAutoHyphens/>
      <w:jc w:val="center"/>
      <w:outlineLvl w:val="7"/>
    </w:pPr>
    <w:rPr>
      <w:b/>
      <w:bCs/>
      <w:i/>
      <w:iCs/>
      <w:kern w:val="1"/>
      <w:sz w:val="28"/>
      <w:szCs w:val="20"/>
      <w:lang w:eastAsia="ar-SA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uppressAutoHyphens/>
      <w:jc w:val="both"/>
      <w:outlineLvl w:val="8"/>
    </w:pPr>
    <w:rPr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4">
    <w:name w:val="Corpo del testo 24"/>
    <w:basedOn w:val="Normale"/>
    <w:pPr>
      <w:suppressAutoHyphens/>
      <w:spacing w:after="120" w:line="480" w:lineRule="auto"/>
    </w:pPr>
    <w:rPr>
      <w:kern w:val="1"/>
      <w:sz w:val="20"/>
      <w:szCs w:val="20"/>
      <w:lang w:eastAsia="ar-SA"/>
    </w:rPr>
  </w:style>
  <w:style w:type="paragraph" w:styleId="Paragrafoelenco">
    <w:name w:val="List Paragraph"/>
    <w:basedOn w:val="Normale"/>
    <w:qFormat/>
    <w:pPr>
      <w:suppressAutoHyphens/>
      <w:ind w:left="720"/>
    </w:pPr>
    <w:rPr>
      <w:kern w:val="1"/>
      <w:sz w:val="20"/>
      <w:szCs w:val="20"/>
      <w:lang w:eastAsia="ar-SA"/>
    </w:rPr>
  </w:style>
  <w:style w:type="paragraph" w:customStyle="1" w:styleId="Corpodeltesto32">
    <w:name w:val="Corpo del testo 32"/>
    <w:basedOn w:val="Normale"/>
    <w:pPr>
      <w:suppressAutoHyphens/>
      <w:spacing w:after="120"/>
    </w:pPr>
    <w:rPr>
      <w:kern w:val="1"/>
      <w:sz w:val="16"/>
      <w:szCs w:val="16"/>
      <w:lang w:eastAsia="ar-SA"/>
    </w:rPr>
  </w:style>
  <w:style w:type="paragraph" w:styleId="Corpotesto">
    <w:name w:val="Body Text"/>
    <w:basedOn w:val="Normale"/>
    <w:semiHidden/>
    <w:pPr>
      <w:suppressAutoHyphens/>
      <w:jc w:val="center"/>
    </w:pPr>
    <w:rPr>
      <w:b/>
      <w:kern w:val="1"/>
      <w:szCs w:val="20"/>
      <w:lang w:eastAsia="ar-SA"/>
    </w:rPr>
  </w:style>
  <w:style w:type="paragraph" w:styleId="Pidipagina">
    <w:name w:val="footer"/>
    <w:basedOn w:val="Normale"/>
    <w:semiHidden/>
    <w:pPr>
      <w:suppressAutoHyphens/>
    </w:pPr>
    <w:rPr>
      <w:kern w:val="1"/>
      <w:sz w:val="28"/>
      <w:szCs w:val="20"/>
      <w:lang w:eastAsia="ar-S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bCs/>
    </w:rPr>
  </w:style>
  <w:style w:type="paragraph" w:styleId="Rientrocorpodeltesto">
    <w:name w:val="Body Text Indent"/>
    <w:basedOn w:val="Normale"/>
    <w:semiHidden/>
    <w:pPr>
      <w:spacing w:line="360" w:lineRule="auto"/>
      <w:ind w:left="29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853C-2D46-4C36-B64B-6858CBF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massari-a</dc:creator>
  <cp:lastModifiedBy>dirigente</cp:lastModifiedBy>
  <cp:revision>2</cp:revision>
  <dcterms:created xsi:type="dcterms:W3CDTF">2019-10-15T07:58:00Z</dcterms:created>
  <dcterms:modified xsi:type="dcterms:W3CDTF">2019-10-15T07:58:00Z</dcterms:modified>
</cp:coreProperties>
</file>